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7C7F95" w:rsidP="00856C35">
            <w:r>
              <w:rPr>
                <w:noProof/>
              </w:rPr>
              <w:drawing>
                <wp:inline distT="0" distB="0" distL="0" distR="0">
                  <wp:extent cx="1371600" cy="624568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 logo - phone &amp; free est onl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2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647440" w:rsidP="00856C35">
            <w:pPr>
              <w:pStyle w:val="CompanyName"/>
            </w:pPr>
            <w:r>
              <w:t>Advanced Irrigation, Inc.</w:t>
            </w:r>
          </w:p>
        </w:tc>
      </w:tr>
      <w:tr w:rsidR="00647440" w:rsidTr="00856C35">
        <w:tc>
          <w:tcPr>
            <w:tcW w:w="4428" w:type="dxa"/>
          </w:tcPr>
          <w:p w:rsidR="00647440" w:rsidRPr="00856C35" w:rsidRDefault="00647440" w:rsidP="00856C35">
            <w:pPr>
              <w:rPr>
                <w:noProof/>
              </w:rPr>
            </w:pPr>
          </w:p>
        </w:tc>
        <w:tc>
          <w:tcPr>
            <w:tcW w:w="4428" w:type="dxa"/>
          </w:tcPr>
          <w:p w:rsidR="00647440" w:rsidRDefault="00647440" w:rsidP="00856C35">
            <w:pPr>
              <w:pStyle w:val="CompanyName"/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931861">
      <w: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931861" w:rsidP="00931861">
            <w:pPr>
              <w:pStyle w:val="Heading4"/>
              <w:jc w:val="left"/>
            </w:pPr>
            <w:r>
              <w:t xml:space="preserve">     </w:t>
            </w:r>
            <w:r w:rsidR="00613129"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2F39F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2F39F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FE" w:rsidRDefault="002F39FE" w:rsidP="00176E67">
      <w:r>
        <w:separator/>
      </w:r>
    </w:p>
  </w:endnote>
  <w:endnote w:type="continuationSeparator" w:id="0">
    <w:p w:rsidR="002F39FE" w:rsidRDefault="002F39F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344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A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FE" w:rsidRDefault="002F39FE" w:rsidP="00176E67">
      <w:r>
        <w:separator/>
      </w:r>
    </w:p>
  </w:footnote>
  <w:footnote w:type="continuationSeparator" w:id="0">
    <w:p w:rsidR="002F39FE" w:rsidRDefault="002F39F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40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39FE"/>
    <w:rsid w:val="003076FD"/>
    <w:rsid w:val="00317005"/>
    <w:rsid w:val="00330050"/>
    <w:rsid w:val="00335259"/>
    <w:rsid w:val="00344AA7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B6854"/>
    <w:rsid w:val="005E63CC"/>
    <w:rsid w:val="005F6E87"/>
    <w:rsid w:val="00607FED"/>
    <w:rsid w:val="00613129"/>
    <w:rsid w:val="00617C65"/>
    <w:rsid w:val="0063459A"/>
    <w:rsid w:val="0064744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C7F95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1861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B7A31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e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Amee</dc:creator>
  <cp:lastModifiedBy>Amee</cp:lastModifiedBy>
  <cp:revision>2</cp:revision>
  <cp:lastPrinted>2017-03-03T22:01:00Z</cp:lastPrinted>
  <dcterms:created xsi:type="dcterms:W3CDTF">2014-05-15T18:59:00Z</dcterms:created>
  <dcterms:modified xsi:type="dcterms:W3CDTF">2017-03-03T22:02:00Z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